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748C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748C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95053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F17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8C6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380B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5053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461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Aoife Cooney</cp:lastModifiedBy>
  <cp:revision>2</cp:revision>
  <cp:lastPrinted>2013-11-06T08:46:00Z</cp:lastPrinted>
  <dcterms:created xsi:type="dcterms:W3CDTF">2025-04-10T10:44:00Z</dcterms:created>
  <dcterms:modified xsi:type="dcterms:W3CDTF">2025-04-10T10:44:00Z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